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4874"/>
      </w:tblGrid>
      <w:tr w:rsidR="00856C35" w:rsidTr="00856C35">
        <w:tc>
          <w:tcPr>
            <w:tcW w:w="4428" w:type="dxa"/>
          </w:tcPr>
          <w:p w:rsidR="00856C35" w:rsidRDefault="00332F9D" w:rsidP="00856C35">
            <w:r w:rsidRPr="00332F9D">
              <w:rPr>
                <w:noProof/>
                <w:lang w:val="en-NZ" w:eastAsia="en-NZ"/>
              </w:rPr>
              <w:drawing>
                <wp:inline distT="0" distB="0" distL="0" distR="0">
                  <wp:extent cx="1276350" cy="1263146"/>
                  <wp:effectExtent l="0" t="0" r="0" b="0"/>
                  <wp:docPr id="1" name="Picture 1" descr="C:\Users\IngerP\Dropbox\Blue Penguin Trust\Logos &amp; Media\Penguin Trust logo 2014\penguintrustlogo-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gerP\Dropbox\Blue Penguin Trust\Logos &amp; Media\Penguin Trust logo 2014\penguintrustlogo-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700" cy="127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Pr="00394D34" w:rsidRDefault="00332F9D" w:rsidP="00856C35">
            <w:pPr>
              <w:pStyle w:val="CompanyName"/>
              <w:rPr>
                <w:color w:val="365F91" w:themeColor="accent1" w:themeShade="BF"/>
                <w:sz w:val="28"/>
                <w:szCs w:val="28"/>
              </w:rPr>
            </w:pPr>
            <w:r w:rsidRPr="00394D34">
              <w:rPr>
                <w:color w:val="365F91" w:themeColor="accent1" w:themeShade="BF"/>
                <w:sz w:val="28"/>
                <w:szCs w:val="28"/>
              </w:rPr>
              <w:t>West Coast Penguin Trust</w:t>
            </w:r>
          </w:p>
          <w:p w:rsidR="00BB026F" w:rsidRPr="00394D34" w:rsidRDefault="00BB026F" w:rsidP="00856C35">
            <w:pPr>
              <w:pStyle w:val="CompanyName"/>
              <w:rPr>
                <w:b w:val="0"/>
                <w:color w:val="365F91" w:themeColor="accent1" w:themeShade="BF"/>
                <w:sz w:val="24"/>
              </w:rPr>
            </w:pPr>
            <w:r w:rsidRPr="00394D34">
              <w:rPr>
                <w:b w:val="0"/>
                <w:color w:val="365F91" w:themeColor="accent1" w:themeShade="BF"/>
                <w:sz w:val="24"/>
              </w:rPr>
              <w:t>PO Box 63</w:t>
            </w:r>
          </w:p>
          <w:p w:rsidR="00BB026F" w:rsidRPr="00394D34" w:rsidRDefault="00BB026F" w:rsidP="00856C35">
            <w:pPr>
              <w:pStyle w:val="CompanyName"/>
              <w:rPr>
                <w:b w:val="0"/>
                <w:color w:val="365F91" w:themeColor="accent1" w:themeShade="BF"/>
                <w:sz w:val="24"/>
              </w:rPr>
            </w:pPr>
            <w:r w:rsidRPr="00394D34">
              <w:rPr>
                <w:b w:val="0"/>
                <w:color w:val="365F91" w:themeColor="accent1" w:themeShade="BF"/>
                <w:sz w:val="24"/>
              </w:rPr>
              <w:t>Hokitika 7842</w:t>
            </w:r>
          </w:p>
          <w:p w:rsidR="00BB026F" w:rsidRPr="00332F9D" w:rsidRDefault="00BB026F" w:rsidP="00856C35">
            <w:pPr>
              <w:pStyle w:val="CompanyName"/>
              <w:rPr>
                <w:color w:val="365F91" w:themeColor="accent1" w:themeShade="BF"/>
              </w:rPr>
            </w:pPr>
            <w:r w:rsidRPr="00394D34">
              <w:rPr>
                <w:b w:val="0"/>
                <w:color w:val="365F91" w:themeColor="accent1" w:themeShade="BF"/>
                <w:sz w:val="24"/>
              </w:rPr>
              <w:t>info@bluepenguin.org.nz</w:t>
            </w:r>
          </w:p>
        </w:tc>
      </w:tr>
    </w:tbl>
    <w:p w:rsidR="00B669E3" w:rsidRDefault="00B669E3" w:rsidP="00856C35">
      <w:pPr>
        <w:pStyle w:val="Heading1"/>
      </w:pPr>
    </w:p>
    <w:p w:rsidR="00467865" w:rsidRPr="00275BB5" w:rsidRDefault="00856C35" w:rsidP="00856C35">
      <w:pPr>
        <w:pStyle w:val="Heading1"/>
      </w:pPr>
      <w:r>
        <w:t>Application</w:t>
      </w:r>
      <w:r w:rsidR="00BE5430">
        <w:t xml:space="preserve"> to se</w:t>
      </w:r>
      <w:bookmarkStart w:id="0" w:name="_GoBack"/>
      <w:bookmarkEnd w:id="0"/>
      <w:r w:rsidR="00BE5430">
        <w:t>rve as a Trustee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2842"/>
        <w:gridCol w:w="2770"/>
        <w:gridCol w:w="646"/>
        <w:gridCol w:w="659"/>
        <w:gridCol w:w="1784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A262FF">
            <w:pPr>
              <w:pStyle w:val="FieldText"/>
              <w:ind w:firstLine="88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A262FF">
            <w:pPr>
              <w:pStyle w:val="FieldText"/>
              <w:ind w:firstLine="81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A262FF">
            <w:pPr>
              <w:pStyle w:val="FieldText"/>
              <w:ind w:firstLine="117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BE5430" w:rsidP="00490804">
            <w:pPr>
              <w:pStyle w:val="Heading3"/>
            </w:pPr>
            <w:r>
              <w:t>Title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8681"/>
        <w:gridCol w:w="20"/>
      </w:tblGrid>
      <w:tr w:rsidR="00A82BA3" w:rsidRPr="005114CE" w:rsidTr="00332F9D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897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A262FF">
            <w:pPr>
              <w:pStyle w:val="FieldText"/>
              <w:ind w:firstLine="88"/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332F9D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897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7177"/>
        <w:gridCol w:w="1504"/>
        <w:gridCol w:w="20"/>
      </w:tblGrid>
      <w:tr w:rsidR="00C76039" w:rsidRPr="005114CE" w:rsidTr="00332F9D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7424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A262FF">
            <w:pPr>
              <w:pStyle w:val="FieldText"/>
              <w:ind w:firstLine="88"/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A262FF">
            <w:pPr>
              <w:pStyle w:val="FieldText"/>
              <w:ind w:firstLine="141"/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332F9D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7424" w:type="dxa"/>
            <w:tcBorders>
              <w:top w:val="single" w:sz="4" w:space="0" w:color="auto"/>
            </w:tcBorders>
            <w:vAlign w:val="bottom"/>
          </w:tcPr>
          <w:p w:rsidR="00856C35" w:rsidRPr="00490804" w:rsidRDefault="00332F9D" w:rsidP="00490804">
            <w:pPr>
              <w:pStyle w:val="Heading3"/>
            </w:pPr>
            <w:r>
              <w:t>Town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bottom"/>
          </w:tcPr>
          <w:p w:rsidR="00856C35" w:rsidRPr="00490804" w:rsidRDefault="00332F9D" w:rsidP="00490804">
            <w:pPr>
              <w:pStyle w:val="Heading3"/>
            </w:pPr>
            <w:r>
              <w:t>Post</w:t>
            </w:r>
            <w:r w:rsidRPr="00490804">
              <w:t xml:space="preserve"> Code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3067"/>
        <w:gridCol w:w="992"/>
        <w:gridCol w:w="4644"/>
      </w:tblGrid>
      <w:tr w:rsidR="00841645" w:rsidRPr="005114CE" w:rsidTr="00BE5430">
        <w:trPr>
          <w:trHeight w:val="288"/>
        </w:trPr>
        <w:tc>
          <w:tcPr>
            <w:tcW w:w="1044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A262FF">
            <w:pPr>
              <w:pStyle w:val="FieldText"/>
              <w:ind w:firstLine="90"/>
            </w:pPr>
          </w:p>
        </w:tc>
        <w:tc>
          <w:tcPr>
            <w:tcW w:w="992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  <w:r w:rsidR="00BE5430">
              <w:t xml:space="preserve">:   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A262FF">
            <w:pPr>
              <w:pStyle w:val="FieldText"/>
              <w:ind w:firstLine="142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</w:t>
      </w:r>
      <w:r w:rsidR="00BE5430">
        <w:t>wo</w:t>
      </w:r>
      <w:r w:rsidRPr="007F3D5B">
        <w:t xml:space="preserve"> professional refere</w:t>
      </w:r>
      <w:r w:rsidR="00BE5430">
        <w:t>es that we may contact.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8"/>
        <w:gridCol w:w="5395"/>
        <w:gridCol w:w="1306"/>
        <w:gridCol w:w="2002"/>
      </w:tblGrid>
      <w:tr w:rsidR="000F2DF4" w:rsidRPr="005114CE" w:rsidTr="00BE5430">
        <w:trPr>
          <w:trHeight w:val="360"/>
        </w:trPr>
        <w:tc>
          <w:tcPr>
            <w:tcW w:w="1036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403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62FF">
            <w:pPr>
              <w:pStyle w:val="FieldText"/>
              <w:ind w:firstLine="98"/>
            </w:pPr>
          </w:p>
        </w:tc>
        <w:tc>
          <w:tcPr>
            <w:tcW w:w="1306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62FF">
            <w:pPr>
              <w:pStyle w:val="FieldText"/>
              <w:ind w:firstLine="52"/>
            </w:pPr>
          </w:p>
        </w:tc>
      </w:tr>
      <w:tr w:rsidR="000F2DF4" w:rsidRPr="005114CE" w:rsidTr="00BE5430">
        <w:trPr>
          <w:trHeight w:val="360"/>
        </w:trPr>
        <w:tc>
          <w:tcPr>
            <w:tcW w:w="1036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62FF">
            <w:pPr>
              <w:pStyle w:val="FieldText"/>
              <w:ind w:firstLine="98"/>
            </w:pPr>
          </w:p>
        </w:tc>
        <w:tc>
          <w:tcPr>
            <w:tcW w:w="1306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62FF">
            <w:pPr>
              <w:pStyle w:val="FieldText"/>
              <w:ind w:firstLine="52"/>
            </w:pPr>
          </w:p>
        </w:tc>
      </w:tr>
      <w:tr w:rsidR="000D2539" w:rsidRPr="005114CE" w:rsidTr="00BE5430">
        <w:trPr>
          <w:trHeight w:val="360"/>
        </w:trPr>
        <w:tc>
          <w:tcPr>
            <w:tcW w:w="1036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8711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A262FF">
            <w:pPr>
              <w:pStyle w:val="FieldText"/>
              <w:ind w:firstLine="98"/>
            </w:pPr>
          </w:p>
        </w:tc>
      </w:tr>
      <w:tr w:rsidR="00BE5430" w:rsidRPr="005114CE" w:rsidTr="00BE5430">
        <w:trPr>
          <w:trHeight w:val="360"/>
        </w:trPr>
        <w:tc>
          <w:tcPr>
            <w:tcW w:w="1036" w:type="dxa"/>
            <w:tcBorders>
              <w:bottom w:val="single" w:sz="4" w:space="0" w:color="auto"/>
            </w:tcBorders>
            <w:vAlign w:val="bottom"/>
          </w:tcPr>
          <w:p w:rsidR="00BE5430" w:rsidRDefault="00BE5430" w:rsidP="00490804">
            <w:r>
              <w:t>Email:</w:t>
            </w:r>
          </w:p>
        </w:tc>
        <w:tc>
          <w:tcPr>
            <w:tcW w:w="8711" w:type="dxa"/>
            <w:gridSpan w:val="4"/>
            <w:tcBorders>
              <w:bottom w:val="single" w:sz="4" w:space="0" w:color="auto"/>
            </w:tcBorders>
            <w:vAlign w:val="bottom"/>
          </w:tcPr>
          <w:p w:rsidR="00BE5430" w:rsidRPr="005114CE" w:rsidRDefault="00BE5430" w:rsidP="00A262FF">
            <w:pPr>
              <w:pStyle w:val="FieldText"/>
              <w:ind w:firstLine="98"/>
            </w:pPr>
          </w:p>
        </w:tc>
      </w:tr>
      <w:tr w:rsidR="00D55AFA" w:rsidRPr="005114CE" w:rsidTr="00BE5430">
        <w:trPr>
          <w:trHeight w:hRule="exact" w:val="144"/>
        </w:trPr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4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BE5430">
        <w:trPr>
          <w:trHeight w:val="360"/>
        </w:trPr>
        <w:tc>
          <w:tcPr>
            <w:tcW w:w="1036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62FF">
            <w:pPr>
              <w:pStyle w:val="FieldText"/>
              <w:ind w:firstLine="90"/>
            </w:pPr>
          </w:p>
        </w:tc>
        <w:tc>
          <w:tcPr>
            <w:tcW w:w="1306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62FF">
            <w:pPr>
              <w:pStyle w:val="FieldText"/>
              <w:ind w:firstLine="52"/>
            </w:pPr>
          </w:p>
        </w:tc>
      </w:tr>
      <w:tr w:rsidR="000D2539" w:rsidRPr="005114CE" w:rsidTr="00BE5430">
        <w:trPr>
          <w:trHeight w:val="360"/>
        </w:trPr>
        <w:tc>
          <w:tcPr>
            <w:tcW w:w="1036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62FF">
            <w:pPr>
              <w:pStyle w:val="FieldText"/>
              <w:ind w:firstLine="90"/>
            </w:pPr>
          </w:p>
        </w:tc>
        <w:tc>
          <w:tcPr>
            <w:tcW w:w="1306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62FF">
            <w:pPr>
              <w:pStyle w:val="FieldText"/>
              <w:ind w:firstLine="52"/>
            </w:pPr>
          </w:p>
        </w:tc>
      </w:tr>
      <w:tr w:rsidR="000D2539" w:rsidRPr="005114CE" w:rsidTr="00BE5430">
        <w:trPr>
          <w:trHeight w:val="360"/>
        </w:trPr>
        <w:tc>
          <w:tcPr>
            <w:tcW w:w="1044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A262FF">
            <w:r w:rsidRPr="005114CE">
              <w:t>Address:</w:t>
            </w:r>
          </w:p>
        </w:tc>
        <w:tc>
          <w:tcPr>
            <w:tcW w:w="8703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A262FF">
            <w:pPr>
              <w:pStyle w:val="FieldText"/>
              <w:ind w:firstLine="90"/>
            </w:pPr>
          </w:p>
        </w:tc>
      </w:tr>
      <w:tr w:rsidR="00BE5430" w:rsidRPr="005114CE" w:rsidTr="00BE5430">
        <w:trPr>
          <w:trHeight w:val="360"/>
        </w:trPr>
        <w:tc>
          <w:tcPr>
            <w:tcW w:w="1044" w:type="dxa"/>
            <w:gridSpan w:val="2"/>
            <w:tcBorders>
              <w:bottom w:val="single" w:sz="4" w:space="0" w:color="auto"/>
            </w:tcBorders>
            <w:vAlign w:val="bottom"/>
          </w:tcPr>
          <w:p w:rsidR="00BE5430" w:rsidRPr="005114CE" w:rsidRDefault="00BE5430" w:rsidP="00A262FF">
            <w:r>
              <w:t>Email:</w:t>
            </w:r>
          </w:p>
        </w:tc>
        <w:tc>
          <w:tcPr>
            <w:tcW w:w="8703" w:type="dxa"/>
            <w:gridSpan w:val="3"/>
            <w:tcBorders>
              <w:bottom w:val="single" w:sz="4" w:space="0" w:color="auto"/>
            </w:tcBorders>
            <w:vAlign w:val="bottom"/>
          </w:tcPr>
          <w:p w:rsidR="00BE5430" w:rsidRPr="009C220D" w:rsidRDefault="00BE5430" w:rsidP="00A262FF">
            <w:pPr>
              <w:pStyle w:val="FieldText"/>
              <w:ind w:firstLine="90"/>
            </w:pPr>
          </w:p>
        </w:tc>
      </w:tr>
      <w:tr w:rsidR="00D55AFA" w:rsidRPr="005114CE" w:rsidTr="00BE5430">
        <w:trPr>
          <w:trHeight w:hRule="exact" w:val="144"/>
        </w:trPr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4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</w:t>
      </w:r>
      <w:r w:rsidR="00BE5430">
        <w:t>the information provided in my application</w:t>
      </w:r>
      <w:r w:rsidRPr="005114CE">
        <w:t xml:space="preserve"> </w:t>
      </w:r>
      <w:r w:rsidR="00BE5430">
        <w:t xml:space="preserve">is </w:t>
      </w:r>
      <w:r w:rsidRPr="005114CE">
        <w:t xml:space="preserve">true and complete to the best of my knowledge.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5941"/>
        <w:gridCol w:w="652"/>
        <w:gridCol w:w="2117"/>
      </w:tblGrid>
      <w:tr w:rsidR="000D2539" w:rsidRPr="005114CE" w:rsidTr="00BE5430">
        <w:trPr>
          <w:trHeight w:val="432"/>
        </w:trPr>
        <w:tc>
          <w:tcPr>
            <w:tcW w:w="1037" w:type="dxa"/>
            <w:vAlign w:val="bottom"/>
          </w:tcPr>
          <w:p w:rsidR="00694EF3" w:rsidRDefault="00694EF3" w:rsidP="00490804"/>
          <w:p w:rsidR="00694EF3" w:rsidRDefault="00694EF3" w:rsidP="00490804"/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5941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52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Default="005F6E87" w:rsidP="004E34C6"/>
    <w:p w:rsidR="00BE5430" w:rsidRDefault="00BE5430" w:rsidP="00BE5430">
      <w:pPr>
        <w:pStyle w:val="Heading2"/>
      </w:pPr>
      <w:r>
        <w:t>Additional information</w:t>
      </w:r>
    </w:p>
    <w:p w:rsidR="00BE5430" w:rsidRDefault="00BE5430" w:rsidP="004E34C6"/>
    <w:p w:rsidR="00BE5430" w:rsidRPr="00B669E3" w:rsidRDefault="00BE5430" w:rsidP="00B669E3">
      <w:pPr>
        <w:spacing w:line="360" w:lineRule="auto"/>
        <w:rPr>
          <w:sz w:val="20"/>
          <w:szCs w:val="20"/>
        </w:rPr>
      </w:pPr>
      <w:r w:rsidRPr="00B669E3">
        <w:rPr>
          <w:sz w:val="20"/>
          <w:szCs w:val="20"/>
        </w:rPr>
        <w:t xml:space="preserve">Please supply </w:t>
      </w:r>
      <w:r w:rsidR="00B669E3" w:rsidRPr="00B669E3">
        <w:rPr>
          <w:sz w:val="20"/>
          <w:szCs w:val="20"/>
        </w:rPr>
        <w:t xml:space="preserve">a short CV, no more than two pages, including </w:t>
      </w:r>
      <w:r w:rsidR="00B669E3">
        <w:rPr>
          <w:sz w:val="20"/>
          <w:szCs w:val="20"/>
        </w:rPr>
        <w:t>y</w:t>
      </w:r>
      <w:r w:rsidRPr="00B669E3">
        <w:rPr>
          <w:sz w:val="20"/>
          <w:szCs w:val="20"/>
        </w:rPr>
        <w:t>our reason for applying</w:t>
      </w:r>
      <w:r w:rsidR="00B669E3" w:rsidRPr="00B669E3">
        <w:rPr>
          <w:sz w:val="20"/>
          <w:szCs w:val="20"/>
        </w:rPr>
        <w:t xml:space="preserve"> and the </w:t>
      </w:r>
      <w:r w:rsidR="00B669E3">
        <w:rPr>
          <w:sz w:val="20"/>
          <w:szCs w:val="20"/>
        </w:rPr>
        <w:t>s</w:t>
      </w:r>
      <w:r w:rsidRPr="00B669E3">
        <w:rPr>
          <w:sz w:val="20"/>
          <w:szCs w:val="20"/>
        </w:rPr>
        <w:t xml:space="preserve">kills and attributes that you </w:t>
      </w:r>
      <w:r w:rsidR="00A262FF" w:rsidRPr="00B669E3">
        <w:rPr>
          <w:sz w:val="20"/>
          <w:szCs w:val="20"/>
        </w:rPr>
        <w:t>would</w:t>
      </w:r>
      <w:r w:rsidRPr="00B669E3">
        <w:rPr>
          <w:sz w:val="20"/>
          <w:szCs w:val="20"/>
        </w:rPr>
        <w:t xml:space="preserve"> bring to the Trust</w:t>
      </w:r>
      <w:r w:rsidR="00B669E3">
        <w:rPr>
          <w:sz w:val="20"/>
          <w:szCs w:val="20"/>
        </w:rPr>
        <w:t>.</w:t>
      </w:r>
    </w:p>
    <w:sectPr w:rsidR="00BE5430" w:rsidRPr="00B669E3" w:rsidSect="00B669E3">
      <w:footerReference w:type="default" r:id="rId9"/>
      <w:pgSz w:w="11907" w:h="16839" w:code="9"/>
      <w:pgMar w:top="993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02E" w:rsidRDefault="0098102E" w:rsidP="00176E67">
      <w:r>
        <w:separator/>
      </w:r>
    </w:p>
  </w:endnote>
  <w:endnote w:type="continuationSeparator" w:id="0">
    <w:p w:rsidR="0098102E" w:rsidRDefault="0098102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155226"/>
      <w:docPartObj>
        <w:docPartGallery w:val="Page Numbers (Bottom of Page)"/>
        <w:docPartUnique/>
      </w:docPartObj>
    </w:sdtPr>
    <w:sdtEndPr/>
    <w:sdtContent>
      <w:p w:rsidR="00176E67" w:rsidRDefault="00B669E3">
        <w:pPr>
          <w:pStyle w:val="Footer"/>
          <w:jc w:val="center"/>
        </w:pPr>
        <w:r w:rsidRPr="00B669E3">
          <w:t>www.bluepenguin.org.nz</w:t>
        </w:r>
        <w:r>
          <w:t xml:space="preserve"> | Registered Charity No: CC 35412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02E" w:rsidRDefault="0098102E" w:rsidP="00176E67">
      <w:r>
        <w:separator/>
      </w:r>
    </w:p>
  </w:footnote>
  <w:footnote w:type="continuationSeparator" w:id="0">
    <w:p w:rsidR="0098102E" w:rsidRDefault="0098102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E63E9"/>
    <w:multiLevelType w:val="hybridMultilevel"/>
    <w:tmpl w:val="714AAF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F9D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0F7D99"/>
    <w:rsid w:val="00120C95"/>
    <w:rsid w:val="0014663E"/>
    <w:rsid w:val="00173E14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2F9D"/>
    <w:rsid w:val="00335259"/>
    <w:rsid w:val="003929F1"/>
    <w:rsid w:val="00394D34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94EF3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6FB2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8102E"/>
    <w:rsid w:val="009976D9"/>
    <w:rsid w:val="00997A3E"/>
    <w:rsid w:val="009A12D5"/>
    <w:rsid w:val="009A4EA3"/>
    <w:rsid w:val="009A55DC"/>
    <w:rsid w:val="009C220D"/>
    <w:rsid w:val="00A211B2"/>
    <w:rsid w:val="00A262FF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669E3"/>
    <w:rsid w:val="00B83344"/>
    <w:rsid w:val="00B90EC2"/>
    <w:rsid w:val="00BA268F"/>
    <w:rsid w:val="00BB026F"/>
    <w:rsid w:val="00BC07E3"/>
    <w:rsid w:val="00BE5430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4BCA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5F5AC8-810C-43FF-9E49-99AF623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customStyle="1" w:styleId="Heading2Char">
    <w:name w:val="Heading 2 Char"/>
    <w:basedOn w:val="DefaultParagraphFont"/>
    <w:link w:val="Heading2"/>
    <w:rsid w:val="00BE5430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paragraph" w:styleId="ListParagraph">
    <w:name w:val="List Paragraph"/>
    <w:basedOn w:val="Normal"/>
    <w:uiPriority w:val="34"/>
    <w:qFormat/>
    <w:rsid w:val="00BE54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rP\Dropbox\Blue%20Penguin%20Trust\Human%20Resources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IngerP</dc:creator>
  <cp:keywords/>
  <cp:lastModifiedBy>Inger Perkins</cp:lastModifiedBy>
  <cp:revision>2</cp:revision>
  <cp:lastPrinted>2002-05-23T18:14:00Z</cp:lastPrinted>
  <dcterms:created xsi:type="dcterms:W3CDTF">2015-01-02T23:35:00Z</dcterms:created>
  <dcterms:modified xsi:type="dcterms:W3CDTF">2015-01-02T23:35:00Z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